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3E58" w14:textId="77777777" w:rsidR="00063B04" w:rsidRDefault="00063B04" w:rsidP="00063B04">
      <w:pPr>
        <w:jc w:val="center"/>
        <w:rPr>
          <w:b/>
          <w:sz w:val="48"/>
          <w:szCs w:val="48"/>
        </w:rPr>
      </w:pPr>
    </w:p>
    <w:p w14:paraId="5CBE7FE4" w14:textId="77777777" w:rsidR="0029647D" w:rsidRDefault="0029647D" w:rsidP="0029647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Nomination form for Trustee/Committee member</w:t>
      </w:r>
    </w:p>
    <w:p w14:paraId="133D486A" w14:textId="77777777" w:rsidR="0029647D" w:rsidRDefault="0029647D" w:rsidP="0029647D">
      <w:pPr>
        <w:jc w:val="center"/>
        <w:rPr>
          <w:b/>
          <w:sz w:val="36"/>
          <w:szCs w:val="36"/>
        </w:rPr>
      </w:pPr>
    </w:p>
    <w:p w14:paraId="310FC447" w14:textId="3BC70395" w:rsidR="0029647D" w:rsidRDefault="0029647D" w:rsidP="0029647D">
      <w:pPr>
        <w:jc w:val="center"/>
        <w:rPr>
          <w:b/>
          <w:color w:val="FFFFFF" w:themeColor="background1"/>
          <w:sz w:val="36"/>
          <w:szCs w:val="36"/>
        </w:rPr>
      </w:pPr>
      <w:r>
        <w:rPr>
          <w:b/>
          <w:sz w:val="36"/>
          <w:szCs w:val="36"/>
        </w:rPr>
        <w:t>AGM June 202</w:t>
      </w:r>
      <w:r w:rsidR="00471814">
        <w:rPr>
          <w:b/>
          <w:sz w:val="36"/>
          <w:szCs w:val="36"/>
        </w:rPr>
        <w:t>6</w:t>
      </w:r>
      <w:r w:rsidRPr="00823C74">
        <w:rPr>
          <w:b/>
          <w:color w:val="FFFFFF" w:themeColor="background1"/>
          <w:sz w:val="36"/>
          <w:szCs w:val="36"/>
        </w:rPr>
        <w:t>024</w:t>
      </w:r>
    </w:p>
    <w:p w14:paraId="58E8C58D" w14:textId="77777777" w:rsidR="00063B04" w:rsidRPr="008E0D06" w:rsidRDefault="00063B04" w:rsidP="0029647D">
      <w:pPr>
        <w:rPr>
          <w:b/>
          <w:sz w:val="36"/>
          <w:szCs w:val="36"/>
        </w:rPr>
      </w:pPr>
    </w:p>
    <w:p w14:paraId="74EF9400" w14:textId="77777777" w:rsidR="00063B04" w:rsidRDefault="00063B04" w:rsidP="00063B04">
      <w:r>
        <w:rPr>
          <w:b/>
          <w:sz w:val="24"/>
          <w:szCs w:val="24"/>
        </w:rPr>
        <w:t>Please complete in block capitals and return before the meeting.</w:t>
      </w:r>
    </w:p>
    <w:p w14:paraId="260DC5C7" w14:textId="77777777" w:rsidR="00063B04" w:rsidRDefault="00063B04" w:rsidP="00063B04"/>
    <w:p w14:paraId="4BB85CD4" w14:textId="77777777" w:rsidR="00C10290" w:rsidRDefault="00C10290" w:rsidP="00C10290">
      <w:pPr>
        <w:rPr>
          <w:sz w:val="24"/>
          <w:szCs w:val="24"/>
        </w:rPr>
      </w:pPr>
      <w:r>
        <w:rPr>
          <w:sz w:val="24"/>
          <w:szCs w:val="24"/>
        </w:rPr>
        <w:t xml:space="preserve">I am looking forward to </w:t>
      </w:r>
      <w:proofErr w:type="gramStart"/>
      <w:r>
        <w:rPr>
          <w:sz w:val="24"/>
          <w:szCs w:val="24"/>
        </w:rPr>
        <w:t>apply</w:t>
      </w:r>
      <w:proofErr w:type="gramEnd"/>
      <w:r>
        <w:rPr>
          <w:sz w:val="24"/>
          <w:szCs w:val="24"/>
        </w:rPr>
        <w:t xml:space="preserve"> for this position and I am willing to stand for election in accordance with the rules and conditions of the SWF men shed at the next Annual General Meeting.</w:t>
      </w:r>
    </w:p>
    <w:p w14:paraId="6CB698D1" w14:textId="77777777" w:rsidR="00C10290" w:rsidRDefault="00C10290" w:rsidP="00063B04">
      <w:pPr>
        <w:rPr>
          <w:sz w:val="28"/>
          <w:szCs w:val="28"/>
        </w:rPr>
      </w:pPr>
    </w:p>
    <w:p w14:paraId="79692DD8" w14:textId="76DF39BA" w:rsidR="00063B04" w:rsidRDefault="00063B04" w:rsidP="00063B04">
      <w:pPr>
        <w:rPr>
          <w:sz w:val="28"/>
          <w:szCs w:val="28"/>
        </w:rPr>
      </w:pPr>
      <w:r>
        <w:rPr>
          <w:sz w:val="28"/>
          <w:szCs w:val="28"/>
        </w:rPr>
        <w:t>Position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310AD68" w14:textId="77777777" w:rsidR="00063B04" w:rsidRDefault="00063B04" w:rsidP="00063B04">
      <w:pPr>
        <w:rPr>
          <w:sz w:val="28"/>
          <w:szCs w:val="28"/>
        </w:rPr>
      </w:pPr>
    </w:p>
    <w:p w14:paraId="41D94506" w14:textId="77777777" w:rsidR="00063B04" w:rsidRDefault="00063B04" w:rsidP="00063B04">
      <w:pPr>
        <w:rPr>
          <w:sz w:val="28"/>
          <w:szCs w:val="28"/>
        </w:rPr>
      </w:pPr>
      <w:r>
        <w:rPr>
          <w:sz w:val="28"/>
          <w:szCs w:val="28"/>
        </w:rPr>
        <w:t xml:space="preserve">Name of Candidate </w:t>
      </w:r>
      <w:r>
        <w:rPr>
          <w:sz w:val="28"/>
          <w:szCs w:val="28"/>
        </w:rPr>
        <w:tab/>
        <w:t>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42FFE522" w14:textId="77777777" w:rsidR="009C6F9C" w:rsidRDefault="009C6F9C" w:rsidP="00063B04">
      <w:pPr>
        <w:rPr>
          <w:sz w:val="28"/>
          <w:szCs w:val="28"/>
        </w:rPr>
      </w:pPr>
    </w:p>
    <w:p w14:paraId="44387D9B" w14:textId="77777777" w:rsidR="008E77B4" w:rsidRDefault="008E77B4" w:rsidP="008E77B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confirm that I am willing to stand for election as above</w:t>
      </w:r>
    </w:p>
    <w:p w14:paraId="46377B0D" w14:textId="6B9AA567" w:rsidR="008E77B4" w:rsidRDefault="008E77B4" w:rsidP="008E77B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Signed (Nominee)</w:t>
      </w:r>
      <w:r w:rsidR="005E0968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…………………………………………………………………………………….</w:t>
      </w:r>
    </w:p>
    <w:p w14:paraId="59787019" w14:textId="77777777" w:rsidR="008E77B4" w:rsidRDefault="008E77B4" w:rsidP="008E77B4">
      <w:pPr>
        <w:rPr>
          <w:rFonts w:ascii="Comic Sans MS" w:hAnsi="Comic Sans MS"/>
          <w:sz w:val="28"/>
          <w:szCs w:val="28"/>
        </w:rPr>
      </w:pPr>
    </w:p>
    <w:p w14:paraId="7C7148C5" w14:textId="77777777" w:rsidR="008E77B4" w:rsidRDefault="008E77B4" w:rsidP="00BE4EE0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Date…………………………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4EDEC108" w14:textId="77777777" w:rsidR="00385459" w:rsidRDefault="00385459" w:rsidP="00BE4EE0">
      <w:pPr>
        <w:ind w:left="2160" w:firstLine="720"/>
        <w:rPr>
          <w:b/>
          <w:sz w:val="48"/>
          <w:szCs w:val="48"/>
        </w:rPr>
      </w:pPr>
    </w:p>
    <w:p w14:paraId="1B066056" w14:textId="77777777" w:rsidR="009C6F9C" w:rsidRDefault="009C6F9C" w:rsidP="00063B04">
      <w:pPr>
        <w:rPr>
          <w:sz w:val="28"/>
          <w:szCs w:val="28"/>
        </w:rPr>
      </w:pPr>
    </w:p>
    <w:p w14:paraId="735C856A" w14:textId="77777777" w:rsidR="00C10290" w:rsidRDefault="00C10290" w:rsidP="00C10290">
      <w:pPr>
        <w:rPr>
          <w:sz w:val="24"/>
          <w:szCs w:val="24"/>
        </w:rPr>
      </w:pPr>
    </w:p>
    <w:p w14:paraId="3CAF02B8" w14:textId="77777777" w:rsidR="00C10290" w:rsidRDefault="00C10290" w:rsidP="00C10290">
      <w:pPr>
        <w:rPr>
          <w:sz w:val="24"/>
          <w:szCs w:val="24"/>
        </w:rPr>
      </w:pPr>
    </w:p>
    <w:p w14:paraId="1EBD2897" w14:textId="4A9E79AF" w:rsidR="00C10290" w:rsidRDefault="00C10290" w:rsidP="00C10290">
      <w:r>
        <w:rPr>
          <w:sz w:val="24"/>
          <w:szCs w:val="24"/>
        </w:rPr>
        <w:t>I wish to propose the person above for election to the above committee vacancy</w:t>
      </w:r>
      <w:r>
        <w:rPr>
          <w:sz w:val="28"/>
          <w:szCs w:val="28"/>
        </w:rPr>
        <w:t>.</w:t>
      </w:r>
    </w:p>
    <w:p w14:paraId="107919F7" w14:textId="77777777" w:rsidR="00063B04" w:rsidRDefault="00063B04" w:rsidP="00063B04">
      <w:pPr>
        <w:rPr>
          <w:sz w:val="28"/>
          <w:szCs w:val="28"/>
        </w:rPr>
      </w:pPr>
      <w:r>
        <w:rPr>
          <w:sz w:val="28"/>
          <w:szCs w:val="28"/>
        </w:rPr>
        <w:t>Name of proposer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01BBC725" w14:textId="77777777" w:rsidR="00063B04" w:rsidRDefault="00063B04" w:rsidP="00063B04">
      <w:pPr>
        <w:rPr>
          <w:sz w:val="24"/>
          <w:szCs w:val="24"/>
        </w:rPr>
      </w:pPr>
    </w:p>
    <w:p w14:paraId="1BD38221" w14:textId="3C35F2A6" w:rsidR="00063B04" w:rsidRDefault="00063B04" w:rsidP="00063B04">
      <w:pPr>
        <w:rPr>
          <w:sz w:val="32"/>
          <w:szCs w:val="32"/>
        </w:rPr>
      </w:pPr>
      <w:r>
        <w:rPr>
          <w:sz w:val="32"/>
          <w:szCs w:val="32"/>
        </w:rPr>
        <w:t>Signed (Proposer)</w:t>
      </w:r>
      <w:r w:rsidR="00BE4EE0">
        <w:rPr>
          <w:sz w:val="32"/>
          <w:szCs w:val="32"/>
        </w:rPr>
        <w:tab/>
      </w:r>
      <w:r>
        <w:rPr>
          <w:sz w:val="32"/>
          <w:szCs w:val="32"/>
        </w:rPr>
        <w:t>…………………………………………………………………….</w:t>
      </w:r>
    </w:p>
    <w:p w14:paraId="1C33DB7F" w14:textId="77777777" w:rsidR="00063B04" w:rsidRDefault="00063B04" w:rsidP="00063B04">
      <w:pPr>
        <w:rPr>
          <w:sz w:val="32"/>
          <w:szCs w:val="32"/>
        </w:rPr>
      </w:pPr>
    </w:p>
    <w:p w14:paraId="34EA6FFA" w14:textId="03660ED0" w:rsidR="00294E81" w:rsidRDefault="008B17E1" w:rsidP="00BE4EE0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Date…………………………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0D4F321B" w14:textId="5B913192" w:rsidR="00294E81" w:rsidRPr="00B559E5" w:rsidRDefault="00294E81" w:rsidP="00B559E5">
      <w:pPr>
        <w:spacing w:after="160" w:line="259" w:lineRule="auto"/>
        <w:rPr>
          <w:sz w:val="28"/>
          <w:szCs w:val="28"/>
        </w:rPr>
      </w:pPr>
    </w:p>
    <w:sectPr w:rsidR="00294E81" w:rsidRPr="00B559E5" w:rsidSect="00774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749F" w14:textId="77777777" w:rsidR="003410FA" w:rsidRDefault="003410FA" w:rsidP="00B96FD9">
      <w:r>
        <w:separator/>
      </w:r>
    </w:p>
  </w:endnote>
  <w:endnote w:type="continuationSeparator" w:id="0">
    <w:p w14:paraId="5E248518" w14:textId="77777777" w:rsidR="003410FA" w:rsidRDefault="003410FA" w:rsidP="00B9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A423" w14:textId="77777777" w:rsidR="00774898" w:rsidRDefault="00774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AE69" w14:textId="40E55AB3" w:rsidR="000F2814" w:rsidRDefault="00EC71C3" w:rsidP="00774898">
    <w:pPr>
      <w:pStyle w:val="Footer"/>
      <w:rPr>
        <w:sz w:val="20"/>
        <w:szCs w:val="20"/>
      </w:rPr>
    </w:pPr>
    <w:r w:rsidRPr="00CA6D8E">
      <w:rPr>
        <w:sz w:val="20"/>
        <w:szCs w:val="20"/>
      </w:rPr>
      <w:t>File:</w:t>
    </w:r>
    <w:r w:rsidR="000E19B8">
      <w:rPr>
        <w:sz w:val="20"/>
        <w:szCs w:val="20"/>
      </w:rPr>
      <w:t xml:space="preserve"> </w:t>
    </w:r>
    <w:r w:rsidR="000F2814">
      <w:rPr>
        <w:sz w:val="20"/>
        <w:szCs w:val="20"/>
      </w:rPr>
      <w:fldChar w:fldCharType="begin"/>
    </w:r>
    <w:r w:rsidR="000F2814">
      <w:rPr>
        <w:sz w:val="20"/>
        <w:szCs w:val="20"/>
      </w:rPr>
      <w:instrText xml:space="preserve"> FILENAME \* MERGEFORMAT </w:instrText>
    </w:r>
    <w:r w:rsidR="000F2814">
      <w:rPr>
        <w:sz w:val="20"/>
        <w:szCs w:val="20"/>
      </w:rPr>
      <w:fldChar w:fldCharType="separate"/>
    </w:r>
    <w:r w:rsidR="000F2814">
      <w:rPr>
        <w:noProof/>
        <w:sz w:val="20"/>
        <w:szCs w:val="20"/>
      </w:rPr>
      <w:t>SWF-Shed_Nomination_Form v3</w:t>
    </w:r>
    <w:r w:rsidR="000F2814">
      <w:rPr>
        <w:sz w:val="20"/>
        <w:szCs w:val="20"/>
      </w:rPr>
      <w:fldChar w:fldCharType="end"/>
    </w:r>
  </w:p>
  <w:p w14:paraId="35D436C5" w14:textId="77777777" w:rsidR="000F2814" w:rsidRPr="00774898" w:rsidRDefault="000F2814" w:rsidP="00774898">
    <w:pPr>
      <w:pStyle w:val="Footer"/>
      <w:rPr>
        <w:noProof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1BB0" w14:textId="77777777" w:rsidR="00774898" w:rsidRDefault="00774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118F" w14:textId="77777777" w:rsidR="003410FA" w:rsidRDefault="003410FA" w:rsidP="00B96FD9">
      <w:r>
        <w:separator/>
      </w:r>
    </w:p>
  </w:footnote>
  <w:footnote w:type="continuationSeparator" w:id="0">
    <w:p w14:paraId="1D054386" w14:textId="77777777" w:rsidR="003410FA" w:rsidRDefault="003410FA" w:rsidP="00B9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6877" w14:textId="77777777" w:rsidR="00774898" w:rsidRDefault="00774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B43A" w14:textId="1BE307DE" w:rsidR="00C77838" w:rsidRPr="00433AE4" w:rsidRDefault="00774898" w:rsidP="00774898">
    <w:pPr>
      <w:pStyle w:val="Header"/>
      <w:jc w:val="center"/>
    </w:pPr>
    <w:r>
      <w:rPr>
        <w:noProof/>
      </w:rPr>
      <w:drawing>
        <wp:inline distT="0" distB="0" distL="0" distR="0" wp14:anchorId="3C418584" wp14:editId="53AF8DAE">
          <wp:extent cx="5671038" cy="1261798"/>
          <wp:effectExtent l="0" t="0" r="6350" b="0"/>
          <wp:docPr id="1498859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038" cy="1261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A2E0" w14:textId="77777777" w:rsidR="00774898" w:rsidRDefault="00774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B75117"/>
    <w:multiLevelType w:val="hybridMultilevel"/>
    <w:tmpl w:val="5858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E80C"/>
    <w:multiLevelType w:val="hybridMultilevel"/>
    <w:tmpl w:val="099E4A9A"/>
    <w:lvl w:ilvl="0" w:tplc="60CCD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24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63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E5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8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2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40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4E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3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D1AA8"/>
    <w:multiLevelType w:val="hybridMultilevel"/>
    <w:tmpl w:val="850A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5635"/>
    <w:multiLevelType w:val="hybridMultilevel"/>
    <w:tmpl w:val="DBFE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30576"/>
    <w:multiLevelType w:val="hybridMultilevel"/>
    <w:tmpl w:val="3C887720"/>
    <w:lvl w:ilvl="0" w:tplc="A78C4DEE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822711"/>
    <w:multiLevelType w:val="hybridMultilevel"/>
    <w:tmpl w:val="D524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B76AB"/>
    <w:multiLevelType w:val="hybridMultilevel"/>
    <w:tmpl w:val="911EB53E"/>
    <w:lvl w:ilvl="0" w:tplc="910040DC">
      <w:start w:val="1"/>
      <w:numFmt w:val="bullet"/>
      <w:pStyle w:val="Box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BF3657"/>
    <w:multiLevelType w:val="hybridMultilevel"/>
    <w:tmpl w:val="B0040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5395">
    <w:abstractNumId w:val="6"/>
  </w:num>
  <w:num w:numId="2" w16cid:durableId="1515539267">
    <w:abstractNumId w:val="5"/>
  </w:num>
  <w:num w:numId="3" w16cid:durableId="2124154718">
    <w:abstractNumId w:val="8"/>
  </w:num>
  <w:num w:numId="4" w16cid:durableId="120348275">
    <w:abstractNumId w:val="4"/>
  </w:num>
  <w:num w:numId="5" w16cid:durableId="682171745">
    <w:abstractNumId w:val="1"/>
  </w:num>
  <w:num w:numId="6" w16cid:durableId="1033306630">
    <w:abstractNumId w:val="2"/>
  </w:num>
  <w:num w:numId="7" w16cid:durableId="1334576487">
    <w:abstractNumId w:val="0"/>
  </w:num>
  <w:num w:numId="8" w16cid:durableId="1185940906">
    <w:abstractNumId w:val="3"/>
  </w:num>
  <w:num w:numId="9" w16cid:durableId="1034384451">
    <w:abstractNumId w:val="10"/>
  </w:num>
  <w:num w:numId="10" w16cid:durableId="1421179922">
    <w:abstractNumId w:val="9"/>
  </w:num>
  <w:num w:numId="11" w16cid:durableId="49253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NLA0MjIytbQwNDFQ0lEKTi0uzszPAykwNKsFADRQPTEtAAAA"/>
  </w:docVars>
  <w:rsids>
    <w:rsidRoot w:val="0087470D"/>
    <w:rsid w:val="00005F22"/>
    <w:rsid w:val="00017E36"/>
    <w:rsid w:val="000301F3"/>
    <w:rsid w:val="00034ABE"/>
    <w:rsid w:val="000513CE"/>
    <w:rsid w:val="0005220E"/>
    <w:rsid w:val="00055EBC"/>
    <w:rsid w:val="00060C5F"/>
    <w:rsid w:val="00061FE6"/>
    <w:rsid w:val="00063157"/>
    <w:rsid w:val="00063B04"/>
    <w:rsid w:val="0006462C"/>
    <w:rsid w:val="000660E6"/>
    <w:rsid w:val="000744F9"/>
    <w:rsid w:val="000836E2"/>
    <w:rsid w:val="0008437D"/>
    <w:rsid w:val="00085637"/>
    <w:rsid w:val="000947F4"/>
    <w:rsid w:val="0009737D"/>
    <w:rsid w:val="000A3EC7"/>
    <w:rsid w:val="000A6326"/>
    <w:rsid w:val="000A782E"/>
    <w:rsid w:val="000B4208"/>
    <w:rsid w:val="000B6C61"/>
    <w:rsid w:val="000C01A1"/>
    <w:rsid w:val="000C0CDB"/>
    <w:rsid w:val="000D4F09"/>
    <w:rsid w:val="000E19B8"/>
    <w:rsid w:val="000E7D8D"/>
    <w:rsid w:val="000F04AC"/>
    <w:rsid w:val="000F2814"/>
    <w:rsid w:val="000F6B85"/>
    <w:rsid w:val="00107EE8"/>
    <w:rsid w:val="00121504"/>
    <w:rsid w:val="00122E57"/>
    <w:rsid w:val="00130326"/>
    <w:rsid w:val="001368D2"/>
    <w:rsid w:val="00151C76"/>
    <w:rsid w:val="00153D17"/>
    <w:rsid w:val="00164213"/>
    <w:rsid w:val="001704CD"/>
    <w:rsid w:val="0017112F"/>
    <w:rsid w:val="00184A38"/>
    <w:rsid w:val="00184E4E"/>
    <w:rsid w:val="0019017A"/>
    <w:rsid w:val="00193C1D"/>
    <w:rsid w:val="00197B46"/>
    <w:rsid w:val="001B0EE3"/>
    <w:rsid w:val="001C55EB"/>
    <w:rsid w:val="001D0458"/>
    <w:rsid w:val="001D298F"/>
    <w:rsid w:val="001D43EE"/>
    <w:rsid w:val="001E1763"/>
    <w:rsid w:val="001E6E2C"/>
    <w:rsid w:val="001E7368"/>
    <w:rsid w:val="001F012E"/>
    <w:rsid w:val="001F3409"/>
    <w:rsid w:val="001F3496"/>
    <w:rsid w:val="00216A1F"/>
    <w:rsid w:val="00244975"/>
    <w:rsid w:val="00247156"/>
    <w:rsid w:val="00250AE2"/>
    <w:rsid w:val="00251271"/>
    <w:rsid w:val="00254F32"/>
    <w:rsid w:val="00256F52"/>
    <w:rsid w:val="00260520"/>
    <w:rsid w:val="002614FC"/>
    <w:rsid w:val="0026794A"/>
    <w:rsid w:val="002722B4"/>
    <w:rsid w:val="00275AF5"/>
    <w:rsid w:val="002819F9"/>
    <w:rsid w:val="00285F12"/>
    <w:rsid w:val="0029379D"/>
    <w:rsid w:val="002943F6"/>
    <w:rsid w:val="00294E81"/>
    <w:rsid w:val="0029647D"/>
    <w:rsid w:val="002A0C9C"/>
    <w:rsid w:val="002A40FA"/>
    <w:rsid w:val="002A5BE0"/>
    <w:rsid w:val="002B3395"/>
    <w:rsid w:val="002C266B"/>
    <w:rsid w:val="002D3061"/>
    <w:rsid w:val="002F2C58"/>
    <w:rsid w:val="002F54B3"/>
    <w:rsid w:val="002F552D"/>
    <w:rsid w:val="002F5BA3"/>
    <w:rsid w:val="003001A7"/>
    <w:rsid w:val="00301CBC"/>
    <w:rsid w:val="003142AA"/>
    <w:rsid w:val="003305C3"/>
    <w:rsid w:val="003312CC"/>
    <w:rsid w:val="00332774"/>
    <w:rsid w:val="003410FA"/>
    <w:rsid w:val="00342197"/>
    <w:rsid w:val="0035143F"/>
    <w:rsid w:val="00352F37"/>
    <w:rsid w:val="0036344E"/>
    <w:rsid w:val="003730FA"/>
    <w:rsid w:val="003848CB"/>
    <w:rsid w:val="00385459"/>
    <w:rsid w:val="00386ACB"/>
    <w:rsid w:val="003954AD"/>
    <w:rsid w:val="003A749E"/>
    <w:rsid w:val="003C28C5"/>
    <w:rsid w:val="003D3A52"/>
    <w:rsid w:val="003D6DD3"/>
    <w:rsid w:val="003E69CA"/>
    <w:rsid w:val="00402B56"/>
    <w:rsid w:val="004053DF"/>
    <w:rsid w:val="0040554F"/>
    <w:rsid w:val="004074FF"/>
    <w:rsid w:val="0041310B"/>
    <w:rsid w:val="00416F13"/>
    <w:rsid w:val="00422C65"/>
    <w:rsid w:val="00423D54"/>
    <w:rsid w:val="00430BA3"/>
    <w:rsid w:val="00433AE4"/>
    <w:rsid w:val="004445C9"/>
    <w:rsid w:val="004475B7"/>
    <w:rsid w:val="00454370"/>
    <w:rsid w:val="00455530"/>
    <w:rsid w:val="00463E20"/>
    <w:rsid w:val="0046570A"/>
    <w:rsid w:val="00466E2C"/>
    <w:rsid w:val="00471814"/>
    <w:rsid w:val="004750A0"/>
    <w:rsid w:val="00476AD1"/>
    <w:rsid w:val="0047773D"/>
    <w:rsid w:val="004827C4"/>
    <w:rsid w:val="004836F3"/>
    <w:rsid w:val="004856E0"/>
    <w:rsid w:val="00492B1C"/>
    <w:rsid w:val="00494807"/>
    <w:rsid w:val="004A75C6"/>
    <w:rsid w:val="004A7B30"/>
    <w:rsid w:val="004B4B30"/>
    <w:rsid w:val="004C214E"/>
    <w:rsid w:val="004C21FD"/>
    <w:rsid w:val="004C5A2A"/>
    <w:rsid w:val="004D0939"/>
    <w:rsid w:val="004E08AE"/>
    <w:rsid w:val="004F7706"/>
    <w:rsid w:val="00502C5F"/>
    <w:rsid w:val="00502D3C"/>
    <w:rsid w:val="005149F4"/>
    <w:rsid w:val="0051786E"/>
    <w:rsid w:val="00524BEB"/>
    <w:rsid w:val="00525D8E"/>
    <w:rsid w:val="00543D87"/>
    <w:rsid w:val="0054633A"/>
    <w:rsid w:val="0055397E"/>
    <w:rsid w:val="00564B39"/>
    <w:rsid w:val="0057188F"/>
    <w:rsid w:val="00584B69"/>
    <w:rsid w:val="0058540B"/>
    <w:rsid w:val="005919A1"/>
    <w:rsid w:val="0059412E"/>
    <w:rsid w:val="00595789"/>
    <w:rsid w:val="00596371"/>
    <w:rsid w:val="005A010E"/>
    <w:rsid w:val="005A2640"/>
    <w:rsid w:val="005A6079"/>
    <w:rsid w:val="005A6BD1"/>
    <w:rsid w:val="005B0116"/>
    <w:rsid w:val="005C1E0F"/>
    <w:rsid w:val="005C2221"/>
    <w:rsid w:val="005C3089"/>
    <w:rsid w:val="005D2C43"/>
    <w:rsid w:val="005E0968"/>
    <w:rsid w:val="005F1637"/>
    <w:rsid w:val="005F1810"/>
    <w:rsid w:val="005F30A9"/>
    <w:rsid w:val="006151BE"/>
    <w:rsid w:val="00623E55"/>
    <w:rsid w:val="0063085C"/>
    <w:rsid w:val="006321E5"/>
    <w:rsid w:val="00636FAA"/>
    <w:rsid w:val="00643A8F"/>
    <w:rsid w:val="006702D0"/>
    <w:rsid w:val="00681D3D"/>
    <w:rsid w:val="00694F0C"/>
    <w:rsid w:val="0069778F"/>
    <w:rsid w:val="006A6BCF"/>
    <w:rsid w:val="006C1270"/>
    <w:rsid w:val="006C4826"/>
    <w:rsid w:val="006D2C1D"/>
    <w:rsid w:val="006D765A"/>
    <w:rsid w:val="006F0386"/>
    <w:rsid w:val="006F3898"/>
    <w:rsid w:val="00702BA3"/>
    <w:rsid w:val="00713F5A"/>
    <w:rsid w:val="007152F7"/>
    <w:rsid w:val="007324D0"/>
    <w:rsid w:val="00733D1C"/>
    <w:rsid w:val="00734D92"/>
    <w:rsid w:val="00742A83"/>
    <w:rsid w:val="00745D1E"/>
    <w:rsid w:val="00746E0B"/>
    <w:rsid w:val="00755488"/>
    <w:rsid w:val="00756DEE"/>
    <w:rsid w:val="007611A0"/>
    <w:rsid w:val="00761457"/>
    <w:rsid w:val="007637F2"/>
    <w:rsid w:val="00764B21"/>
    <w:rsid w:val="007714D9"/>
    <w:rsid w:val="00772618"/>
    <w:rsid w:val="00774898"/>
    <w:rsid w:val="00774C1F"/>
    <w:rsid w:val="00784923"/>
    <w:rsid w:val="00784F6F"/>
    <w:rsid w:val="007907DE"/>
    <w:rsid w:val="00790F04"/>
    <w:rsid w:val="00791914"/>
    <w:rsid w:val="0079194A"/>
    <w:rsid w:val="007975F4"/>
    <w:rsid w:val="007A4095"/>
    <w:rsid w:val="007A58D1"/>
    <w:rsid w:val="007A755E"/>
    <w:rsid w:val="007B5684"/>
    <w:rsid w:val="007B727C"/>
    <w:rsid w:val="007D2DDE"/>
    <w:rsid w:val="007E4ED8"/>
    <w:rsid w:val="007E6E5F"/>
    <w:rsid w:val="007F031E"/>
    <w:rsid w:val="007F1356"/>
    <w:rsid w:val="007F30DA"/>
    <w:rsid w:val="00812D96"/>
    <w:rsid w:val="00820571"/>
    <w:rsid w:val="00821D9C"/>
    <w:rsid w:val="00823CC3"/>
    <w:rsid w:val="00833D05"/>
    <w:rsid w:val="00834054"/>
    <w:rsid w:val="008434C1"/>
    <w:rsid w:val="00844DB5"/>
    <w:rsid w:val="008568F8"/>
    <w:rsid w:val="00856D16"/>
    <w:rsid w:val="008643A5"/>
    <w:rsid w:val="00870882"/>
    <w:rsid w:val="00871A8C"/>
    <w:rsid w:val="0087470D"/>
    <w:rsid w:val="008753E5"/>
    <w:rsid w:val="00880BF3"/>
    <w:rsid w:val="00882E10"/>
    <w:rsid w:val="00886939"/>
    <w:rsid w:val="00887AA5"/>
    <w:rsid w:val="00887EA2"/>
    <w:rsid w:val="00890309"/>
    <w:rsid w:val="00891CB1"/>
    <w:rsid w:val="0089440E"/>
    <w:rsid w:val="008A0A8C"/>
    <w:rsid w:val="008A4DBC"/>
    <w:rsid w:val="008A7D33"/>
    <w:rsid w:val="008B05E9"/>
    <w:rsid w:val="008B0F05"/>
    <w:rsid w:val="008B17E1"/>
    <w:rsid w:val="008D43B5"/>
    <w:rsid w:val="008D789D"/>
    <w:rsid w:val="008E0B79"/>
    <w:rsid w:val="008E45E8"/>
    <w:rsid w:val="008E4A56"/>
    <w:rsid w:val="008E77B4"/>
    <w:rsid w:val="008E7BB4"/>
    <w:rsid w:val="0090244F"/>
    <w:rsid w:val="0090494B"/>
    <w:rsid w:val="009064A3"/>
    <w:rsid w:val="00906D00"/>
    <w:rsid w:val="009141ED"/>
    <w:rsid w:val="00934345"/>
    <w:rsid w:val="00935721"/>
    <w:rsid w:val="009458B7"/>
    <w:rsid w:val="0094736F"/>
    <w:rsid w:val="00954402"/>
    <w:rsid w:val="00956367"/>
    <w:rsid w:val="00964316"/>
    <w:rsid w:val="009656E6"/>
    <w:rsid w:val="009735D1"/>
    <w:rsid w:val="00976C86"/>
    <w:rsid w:val="009A6C5C"/>
    <w:rsid w:val="009C3A1A"/>
    <w:rsid w:val="009C6F9C"/>
    <w:rsid w:val="009D6B24"/>
    <w:rsid w:val="009E5F6C"/>
    <w:rsid w:val="009F166B"/>
    <w:rsid w:val="009F5761"/>
    <w:rsid w:val="00A04FFD"/>
    <w:rsid w:val="00A23009"/>
    <w:rsid w:val="00A561AB"/>
    <w:rsid w:val="00A642EF"/>
    <w:rsid w:val="00A76D79"/>
    <w:rsid w:val="00AB3F07"/>
    <w:rsid w:val="00AB4C0F"/>
    <w:rsid w:val="00AC591B"/>
    <w:rsid w:val="00AC6F35"/>
    <w:rsid w:val="00AD70B0"/>
    <w:rsid w:val="00AE08A0"/>
    <w:rsid w:val="00AE5814"/>
    <w:rsid w:val="00AE6226"/>
    <w:rsid w:val="00AF0428"/>
    <w:rsid w:val="00AF42D3"/>
    <w:rsid w:val="00AF71ED"/>
    <w:rsid w:val="00B057BA"/>
    <w:rsid w:val="00B060BB"/>
    <w:rsid w:val="00B12CA5"/>
    <w:rsid w:val="00B14950"/>
    <w:rsid w:val="00B44866"/>
    <w:rsid w:val="00B50E66"/>
    <w:rsid w:val="00B559E5"/>
    <w:rsid w:val="00B615BD"/>
    <w:rsid w:val="00B73BD5"/>
    <w:rsid w:val="00B77919"/>
    <w:rsid w:val="00B808F3"/>
    <w:rsid w:val="00B83E96"/>
    <w:rsid w:val="00B93EF2"/>
    <w:rsid w:val="00B94CEB"/>
    <w:rsid w:val="00B96FD9"/>
    <w:rsid w:val="00B97D95"/>
    <w:rsid w:val="00BA51AA"/>
    <w:rsid w:val="00BA5964"/>
    <w:rsid w:val="00BB5719"/>
    <w:rsid w:val="00BB6AD8"/>
    <w:rsid w:val="00BC47E8"/>
    <w:rsid w:val="00BD084C"/>
    <w:rsid w:val="00BD42CD"/>
    <w:rsid w:val="00BE4EE0"/>
    <w:rsid w:val="00BE550D"/>
    <w:rsid w:val="00BE794E"/>
    <w:rsid w:val="00BF1121"/>
    <w:rsid w:val="00BF18F1"/>
    <w:rsid w:val="00BF2464"/>
    <w:rsid w:val="00BF3F99"/>
    <w:rsid w:val="00BF4285"/>
    <w:rsid w:val="00C0097D"/>
    <w:rsid w:val="00C10290"/>
    <w:rsid w:val="00C20C89"/>
    <w:rsid w:val="00C4009E"/>
    <w:rsid w:val="00C4448A"/>
    <w:rsid w:val="00C5033C"/>
    <w:rsid w:val="00C7594F"/>
    <w:rsid w:val="00C77838"/>
    <w:rsid w:val="00C81915"/>
    <w:rsid w:val="00C8346C"/>
    <w:rsid w:val="00C92D70"/>
    <w:rsid w:val="00C9468D"/>
    <w:rsid w:val="00CA1B6B"/>
    <w:rsid w:val="00CA6D8E"/>
    <w:rsid w:val="00CC02E3"/>
    <w:rsid w:val="00CC4749"/>
    <w:rsid w:val="00CC6BAD"/>
    <w:rsid w:val="00CD27B6"/>
    <w:rsid w:val="00CD390D"/>
    <w:rsid w:val="00CD4A35"/>
    <w:rsid w:val="00CE253D"/>
    <w:rsid w:val="00CE4E75"/>
    <w:rsid w:val="00CE60C5"/>
    <w:rsid w:val="00CF333B"/>
    <w:rsid w:val="00D005A5"/>
    <w:rsid w:val="00D01646"/>
    <w:rsid w:val="00D01F9E"/>
    <w:rsid w:val="00D020EB"/>
    <w:rsid w:val="00D03C53"/>
    <w:rsid w:val="00D10489"/>
    <w:rsid w:val="00D11833"/>
    <w:rsid w:val="00D1313F"/>
    <w:rsid w:val="00D1457C"/>
    <w:rsid w:val="00D20B63"/>
    <w:rsid w:val="00D21114"/>
    <w:rsid w:val="00D23703"/>
    <w:rsid w:val="00D30EFF"/>
    <w:rsid w:val="00D35671"/>
    <w:rsid w:val="00D40602"/>
    <w:rsid w:val="00D41F26"/>
    <w:rsid w:val="00D421DC"/>
    <w:rsid w:val="00D546C8"/>
    <w:rsid w:val="00D56334"/>
    <w:rsid w:val="00D65870"/>
    <w:rsid w:val="00D720AF"/>
    <w:rsid w:val="00D727D2"/>
    <w:rsid w:val="00D86720"/>
    <w:rsid w:val="00D96425"/>
    <w:rsid w:val="00DA16C3"/>
    <w:rsid w:val="00DA4F95"/>
    <w:rsid w:val="00DA7CBE"/>
    <w:rsid w:val="00DB02DE"/>
    <w:rsid w:val="00DB1672"/>
    <w:rsid w:val="00DB6049"/>
    <w:rsid w:val="00DB7864"/>
    <w:rsid w:val="00DC0F56"/>
    <w:rsid w:val="00DD5829"/>
    <w:rsid w:val="00DE517E"/>
    <w:rsid w:val="00DF574B"/>
    <w:rsid w:val="00E11D40"/>
    <w:rsid w:val="00E12222"/>
    <w:rsid w:val="00E1768F"/>
    <w:rsid w:val="00E232D8"/>
    <w:rsid w:val="00E35B5F"/>
    <w:rsid w:val="00E366C6"/>
    <w:rsid w:val="00E367D9"/>
    <w:rsid w:val="00E41D6F"/>
    <w:rsid w:val="00E43B13"/>
    <w:rsid w:val="00E45F82"/>
    <w:rsid w:val="00E51129"/>
    <w:rsid w:val="00E620A2"/>
    <w:rsid w:val="00E66EC3"/>
    <w:rsid w:val="00E71FCB"/>
    <w:rsid w:val="00E75D1C"/>
    <w:rsid w:val="00E76D9C"/>
    <w:rsid w:val="00E9000F"/>
    <w:rsid w:val="00E934FE"/>
    <w:rsid w:val="00E96F3D"/>
    <w:rsid w:val="00EB07CC"/>
    <w:rsid w:val="00EB07DE"/>
    <w:rsid w:val="00EB3468"/>
    <w:rsid w:val="00EC630B"/>
    <w:rsid w:val="00EC71C3"/>
    <w:rsid w:val="00ED09CC"/>
    <w:rsid w:val="00ED1495"/>
    <w:rsid w:val="00ED26CA"/>
    <w:rsid w:val="00ED4AF4"/>
    <w:rsid w:val="00ED698B"/>
    <w:rsid w:val="00ED6B3F"/>
    <w:rsid w:val="00EE4D15"/>
    <w:rsid w:val="00EE6EA9"/>
    <w:rsid w:val="00F01422"/>
    <w:rsid w:val="00F03657"/>
    <w:rsid w:val="00F1624D"/>
    <w:rsid w:val="00F1690E"/>
    <w:rsid w:val="00F17CB8"/>
    <w:rsid w:val="00F249B6"/>
    <w:rsid w:val="00F3484A"/>
    <w:rsid w:val="00F37D7E"/>
    <w:rsid w:val="00F46FEA"/>
    <w:rsid w:val="00F5024C"/>
    <w:rsid w:val="00F5456F"/>
    <w:rsid w:val="00F56F20"/>
    <w:rsid w:val="00F5783A"/>
    <w:rsid w:val="00F66B4D"/>
    <w:rsid w:val="00F66CE6"/>
    <w:rsid w:val="00F812E2"/>
    <w:rsid w:val="00F95439"/>
    <w:rsid w:val="00FA2D95"/>
    <w:rsid w:val="00FC358A"/>
    <w:rsid w:val="00FD11A6"/>
    <w:rsid w:val="00FD3B57"/>
    <w:rsid w:val="00FE168D"/>
    <w:rsid w:val="00FF4F50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586D7"/>
  <w15:chartTrackingRefBased/>
  <w15:docId w15:val="{EAD9DF74-7BC9-4CB6-A933-30EDF11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D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34FE"/>
    <w:pPr>
      <w:jc w:val="center"/>
      <w:outlineLvl w:val="0"/>
    </w:pPr>
    <w:rPr>
      <w:rFonts w:eastAsia="Times New Roman" w:cstheme="minorHAnsi"/>
      <w:b/>
      <w:bCs/>
      <w:color w:val="000000"/>
      <w:kern w:val="0"/>
      <w:sz w:val="44"/>
      <w:szCs w:val="44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50D"/>
    <w:pPr>
      <w:outlineLvl w:val="1"/>
    </w:pPr>
    <w:rPr>
      <w:rFonts w:ascii="Maiandra GD" w:hAnsi="Maiandra GD" w:cs="Maiandra GD"/>
      <w:b/>
      <w:sz w:val="48"/>
      <w:szCs w:val="48"/>
    </w:rPr>
  </w:style>
  <w:style w:type="paragraph" w:styleId="Heading3">
    <w:name w:val="heading 3"/>
    <w:basedOn w:val="paragraph"/>
    <w:next w:val="Normal"/>
    <w:link w:val="Heading3Char"/>
    <w:uiPriority w:val="9"/>
    <w:unhideWhenUsed/>
    <w:qFormat/>
    <w:rsid w:val="00107EE8"/>
    <w:pPr>
      <w:spacing w:before="0" w:beforeAutospacing="0" w:after="0" w:afterAutospacing="0"/>
      <w:textAlignment w:val="baseline"/>
      <w:outlineLvl w:val="2"/>
    </w:pPr>
    <w:rPr>
      <w:rFonts w:asciiTheme="minorHAnsi" w:hAnsiTheme="minorHAnsi" w:cstheme="minorHAnsi"/>
      <w:b/>
      <w:bCs/>
      <w:caps/>
      <w:color w:val="8E3E0E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8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736F"/>
    <w:pPr>
      <w:numPr>
        <w:numId w:val="1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34FE"/>
    <w:rPr>
      <w:rFonts w:eastAsia="Times New Roman" w:cstheme="minorHAnsi"/>
      <w:b/>
      <w:bCs/>
      <w:color w:val="000000"/>
      <w:kern w:val="0"/>
      <w:sz w:val="44"/>
      <w:szCs w:val="4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550D"/>
    <w:rPr>
      <w:rFonts w:ascii="Maiandra GD" w:hAnsi="Maiandra GD" w:cs="Maiandra GD"/>
      <w:b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B6C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C61"/>
  </w:style>
  <w:style w:type="paragraph" w:styleId="Footer">
    <w:name w:val="footer"/>
    <w:basedOn w:val="Normal"/>
    <w:link w:val="FooterChar"/>
    <w:uiPriority w:val="99"/>
    <w:unhideWhenUsed/>
    <w:rsid w:val="000B6C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C61"/>
  </w:style>
  <w:style w:type="character" w:styleId="PlaceholderText">
    <w:name w:val="Placeholder Text"/>
    <w:basedOn w:val="DefaultParagraphFont"/>
    <w:uiPriority w:val="99"/>
    <w:semiHidden/>
    <w:rsid w:val="005919A1"/>
    <w:rPr>
      <w:color w:val="808080"/>
    </w:rPr>
  </w:style>
  <w:style w:type="paragraph" w:customStyle="1" w:styleId="paragraph">
    <w:name w:val="paragraph"/>
    <w:basedOn w:val="Normal"/>
    <w:rsid w:val="00D016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ontentcontrolboundarysink">
    <w:name w:val="contentcontrolboundarysink"/>
    <w:basedOn w:val="DefaultParagraphFont"/>
    <w:rsid w:val="00D01646"/>
  </w:style>
  <w:style w:type="character" w:customStyle="1" w:styleId="normaltextrun">
    <w:name w:val="normaltextrun"/>
    <w:basedOn w:val="DefaultParagraphFont"/>
    <w:rsid w:val="00D01646"/>
  </w:style>
  <w:style w:type="character" w:customStyle="1" w:styleId="eop">
    <w:name w:val="eop"/>
    <w:basedOn w:val="DefaultParagraphFont"/>
    <w:rsid w:val="00D01646"/>
  </w:style>
  <w:style w:type="paragraph" w:styleId="Subtitle">
    <w:name w:val="Subtitle"/>
    <w:basedOn w:val="Normal"/>
    <w:next w:val="Normal"/>
    <w:link w:val="SubtitleChar"/>
    <w:uiPriority w:val="11"/>
    <w:qFormat/>
    <w:rsid w:val="00E934FE"/>
    <w:pPr>
      <w:jc w:val="center"/>
    </w:pPr>
    <w:rPr>
      <w:rFonts w:eastAsia="Times New Roman" w:cstheme="minorHAnsi"/>
      <w:b/>
      <w:bCs/>
      <w:color w:val="000000"/>
      <w:kern w:val="0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934FE"/>
    <w:rPr>
      <w:rFonts w:eastAsia="Times New Roman" w:cstheme="minorHAnsi"/>
      <w:b/>
      <w:bCs/>
      <w:color w:val="000000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7EE8"/>
    <w:rPr>
      <w:rFonts w:eastAsia="Times New Roman" w:cstheme="minorHAnsi"/>
      <w:b/>
      <w:bCs/>
      <w:caps/>
      <w:color w:val="8E3E0E"/>
      <w:kern w:val="0"/>
      <w:sz w:val="28"/>
      <w:szCs w:val="28"/>
      <w:lang w:val="en-US" w:eastAsia="en-GB"/>
      <w14:ligatures w14:val="none"/>
    </w:rPr>
  </w:style>
  <w:style w:type="paragraph" w:styleId="NoSpacing">
    <w:name w:val="No Spacing"/>
    <w:uiPriority w:val="1"/>
    <w:qFormat/>
    <w:rsid w:val="00623E5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E58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141ED"/>
    <w:pPr>
      <w:suppressAutoHyphens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141E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customStyle="1" w:styleId="Box">
    <w:name w:val="Box"/>
    <w:basedOn w:val="ListParagraph"/>
    <w:link w:val="BoxChar"/>
    <w:qFormat/>
    <w:rsid w:val="00BE550D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736F"/>
  </w:style>
  <w:style w:type="character" w:customStyle="1" w:styleId="BoxChar">
    <w:name w:val="Box Char"/>
    <w:basedOn w:val="ListParagraphChar"/>
    <w:link w:val="Box"/>
    <w:rsid w:val="00BE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CB6EFF-C1B1-4D5D-AD92-B9C74FB6EEDE}">
  <we:reference id="wa200002759" version="1.0.1.0" store="en-US" storeType="OMEX"/>
  <we:alternateReferences>
    <we:reference id="wa200002759" version="1.0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jenkins</dc:creator>
  <cp:keywords/>
  <dc:description/>
  <cp:lastModifiedBy>byron jenkins</cp:lastModifiedBy>
  <cp:revision>2</cp:revision>
  <cp:lastPrinted>2023-11-01T10:27:00Z</cp:lastPrinted>
  <dcterms:created xsi:type="dcterms:W3CDTF">2026-05-25T10:51:00Z</dcterms:created>
  <dcterms:modified xsi:type="dcterms:W3CDTF">2026-05-25T10:51:00Z</dcterms:modified>
</cp:coreProperties>
</file>